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5334" w14:textId="77777777" w:rsidR="00CC5C6B" w:rsidRPr="00F54A46" w:rsidRDefault="009A6FF1">
      <w:pPr>
        <w:tabs>
          <w:tab w:val="left" w:pos="5520"/>
        </w:tabs>
        <w:autoSpaceDE w:val="0"/>
        <w:autoSpaceDN w:val="0"/>
        <w:jc w:val="left"/>
        <w:rPr>
          <w:rFonts w:ascii="Arial" w:eastAsia="Osaka" w:hAnsi="Arial" w:cs="Arial"/>
          <w:szCs w:val="24"/>
        </w:rPr>
      </w:pPr>
      <w:r w:rsidRPr="00F54A46">
        <w:rPr>
          <w:rFonts w:ascii="Arial" w:eastAsia="Osaka" w:hAnsi="Arial" w:cs="Arial"/>
        </w:rPr>
        <w:t xml:space="preserve">                        </w:t>
      </w:r>
      <w:r w:rsidRPr="00F54A46">
        <w:rPr>
          <w:rFonts w:ascii="Arial" w:eastAsia="Osaka" w:hAnsi="Arial" w:cs="Arial"/>
          <w:szCs w:val="24"/>
        </w:rPr>
        <w:t xml:space="preserve">Registration No. (for the Organizing Committee): </w:t>
      </w:r>
      <w:r w:rsidRPr="00F54A46">
        <w:rPr>
          <w:rFonts w:ascii="Arial" w:eastAsia="Osaka" w:hAnsi="Arial" w:cs="Arial"/>
          <w:szCs w:val="24"/>
          <w:u w:val="single"/>
        </w:rPr>
        <w:t xml:space="preserve">　　　　　</w:t>
      </w:r>
    </w:p>
    <w:p w14:paraId="3DF8BC72" w14:textId="77777777" w:rsidR="00CC5C6B" w:rsidRPr="00F54A46" w:rsidRDefault="009A6FF1">
      <w:pPr>
        <w:autoSpaceDE w:val="0"/>
        <w:autoSpaceDN w:val="0"/>
        <w:jc w:val="left"/>
        <w:rPr>
          <w:rFonts w:ascii="Arial" w:eastAsia="Osaka" w:hAnsi="Arial" w:cs="Arial"/>
        </w:rPr>
      </w:pPr>
      <w:r w:rsidRPr="00F54A46">
        <w:rPr>
          <w:rFonts w:ascii="Arial" w:eastAsia="Osaka" w:hAnsi="Arial" w:cs="Arial"/>
        </w:rPr>
        <w:t xml:space="preserve"> </w:t>
      </w:r>
    </w:p>
    <w:p w14:paraId="0A6230FE" w14:textId="12BBBCE0" w:rsidR="00CC5C6B" w:rsidRPr="004F2283" w:rsidRDefault="00751393" w:rsidP="004F2283">
      <w:pPr>
        <w:rPr>
          <w:rFonts w:ascii="Arial" w:eastAsia="Osaka" w:hAnsi="Arial" w:cs="Arial"/>
          <w:sz w:val="28"/>
        </w:rPr>
      </w:pPr>
      <w:r>
        <w:rPr>
          <w:rFonts w:ascii="Arial" w:eastAsia="Osaka" w:hAnsi="Arial" w:cs="Arial"/>
          <w:sz w:val="28"/>
        </w:rPr>
        <w:t xml:space="preserve">The </w:t>
      </w:r>
      <w:r w:rsidR="000261DC">
        <w:rPr>
          <w:rFonts w:ascii="Arial" w:eastAsia="Osaka" w:hAnsi="Arial" w:cs="Arial" w:hint="eastAsia"/>
          <w:sz w:val="28"/>
        </w:rPr>
        <w:t>40</w:t>
      </w:r>
      <w:r w:rsidR="001B753B">
        <w:rPr>
          <w:rFonts w:ascii="Arial" w:eastAsia="Osaka" w:hAnsi="Arial" w:cs="Arial"/>
          <w:sz w:val="28"/>
          <w:vertAlign w:val="superscript"/>
        </w:rPr>
        <w:t>th</w:t>
      </w:r>
      <w:r w:rsidR="009A6FF1" w:rsidRPr="00F54A46">
        <w:rPr>
          <w:rFonts w:ascii="Arial" w:eastAsia="Osaka" w:hAnsi="Arial" w:cs="Arial"/>
          <w:sz w:val="28"/>
        </w:rPr>
        <w:t xml:space="preserve"> Annual Meeting</w:t>
      </w:r>
      <w:r>
        <w:rPr>
          <w:rFonts w:ascii="Arial" w:eastAsia="Osaka" w:hAnsi="Arial" w:cs="Arial"/>
          <w:sz w:val="28"/>
        </w:rPr>
        <w:t xml:space="preserve"> of </w:t>
      </w:r>
      <w:r>
        <w:rPr>
          <w:rFonts w:ascii="Arial" w:eastAsia="Osaka" w:hAnsi="Arial" w:cs="Arial" w:hint="eastAsia"/>
          <w:sz w:val="28"/>
        </w:rPr>
        <w:t xml:space="preserve">the </w:t>
      </w:r>
      <w:r w:rsidRPr="00751393">
        <w:rPr>
          <w:rFonts w:ascii="Arial" w:eastAsia="Osaka" w:hAnsi="Arial" w:cs="Arial"/>
          <w:sz w:val="28"/>
        </w:rPr>
        <w:t>Society for Senescence-Accelerated Mouse (SAM) Research</w:t>
      </w:r>
    </w:p>
    <w:p w14:paraId="73FE3000" w14:textId="77777777" w:rsidR="00CC5C6B" w:rsidRPr="00F54A46" w:rsidRDefault="009A6FF1">
      <w:pPr>
        <w:autoSpaceDE w:val="0"/>
        <w:autoSpaceDN w:val="0"/>
        <w:jc w:val="center"/>
        <w:rPr>
          <w:rFonts w:ascii="Arial" w:eastAsia="Osaka" w:hAnsi="Arial" w:cs="Arial"/>
          <w:sz w:val="28"/>
        </w:rPr>
      </w:pPr>
      <w:r w:rsidRPr="00F54A46">
        <w:rPr>
          <w:rFonts w:ascii="Arial" w:eastAsia="Osaka" w:hAnsi="Arial" w:cs="Arial"/>
          <w:sz w:val="28"/>
        </w:rPr>
        <w:t>Registration Form</w:t>
      </w:r>
    </w:p>
    <w:tbl>
      <w:tblPr>
        <w:tblW w:w="9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08"/>
        <w:gridCol w:w="2992"/>
        <w:gridCol w:w="608"/>
        <w:gridCol w:w="3720"/>
      </w:tblGrid>
      <w:tr w:rsidR="0044582B" w:rsidRPr="00F54A46" w14:paraId="34EA944A" w14:textId="77777777" w:rsidTr="003032DC">
        <w:trPr>
          <w:trHeight w:val="1539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64E3" w14:textId="77777777" w:rsidR="00CC5C6B" w:rsidRPr="00F54A46" w:rsidRDefault="009A6FF1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Abstract Title</w:t>
            </w:r>
          </w:p>
        </w:tc>
        <w:tc>
          <w:tcPr>
            <w:tcW w:w="7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4017" w14:textId="77777777" w:rsidR="00CC5C6B" w:rsidRPr="00F54A46" w:rsidRDefault="00CC5C6B">
            <w:pPr>
              <w:autoSpaceDE w:val="0"/>
              <w:autoSpaceDN w:val="0"/>
              <w:ind w:left="93"/>
              <w:jc w:val="left"/>
              <w:rPr>
                <w:rFonts w:ascii="Arial" w:eastAsia="Osaka" w:hAnsi="Arial" w:cs="Arial"/>
                <w:szCs w:val="24"/>
              </w:rPr>
            </w:pPr>
          </w:p>
        </w:tc>
      </w:tr>
      <w:tr w:rsidR="0044582B" w:rsidRPr="00F54A46" w14:paraId="580E0F34" w14:textId="77777777" w:rsidTr="003032DC">
        <w:trPr>
          <w:trHeight w:val="564"/>
        </w:trPr>
        <w:tc>
          <w:tcPr>
            <w:tcW w:w="22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479DDF" w14:textId="77777777" w:rsidR="00CC5C6B" w:rsidRPr="00F54A46" w:rsidRDefault="009A6FF1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Authors</w:t>
            </w:r>
          </w:p>
          <w:p w14:paraId="24803653" w14:textId="77777777" w:rsidR="00CC5C6B" w:rsidRPr="00F54A46" w:rsidRDefault="009A6FF1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(</w:t>
            </w:r>
            <w:r w:rsidRPr="00590E76">
              <w:rPr>
                <w:rFonts w:ascii="Arial" w:eastAsia="Osaka" w:hAnsi="Arial" w:cs="Arial"/>
                <w:sz w:val="22"/>
                <w:szCs w:val="24"/>
              </w:rPr>
              <w:t>Mark speaker with</w:t>
            </w:r>
            <w:r w:rsidRPr="00F54A46">
              <w:rPr>
                <w:rFonts w:ascii="Arial" w:eastAsia="Osaka" w:hAnsi="Arial" w:cs="Arial"/>
                <w:szCs w:val="24"/>
              </w:rPr>
              <w:t xml:space="preserve"> *)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DE79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4D53BD5F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B131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035E69D0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44582B" w:rsidRPr="00F54A46" w14:paraId="5CBF644F" w14:textId="77777777" w:rsidTr="003032DC">
        <w:trPr>
          <w:trHeight w:val="592"/>
        </w:trPr>
        <w:tc>
          <w:tcPr>
            <w:tcW w:w="22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6A1209" w14:textId="77777777" w:rsidR="00CC5C6B" w:rsidRPr="00F54A46" w:rsidRDefault="00CC5C6B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BC6F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3943CE02" w14:textId="77777777" w:rsidR="00CC5C6B" w:rsidRPr="00F54A46" w:rsidRDefault="009A6FF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FAD7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199DFB53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44582B" w:rsidRPr="00F54A46" w14:paraId="5E6B0E6B" w14:textId="77777777" w:rsidTr="003032DC">
        <w:trPr>
          <w:trHeight w:val="577"/>
        </w:trPr>
        <w:tc>
          <w:tcPr>
            <w:tcW w:w="22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781DA4" w14:textId="77777777" w:rsidR="00CC5C6B" w:rsidRPr="00F54A46" w:rsidRDefault="00CC5C6B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E87B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4F849099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1639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03DD5DFB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44582B" w:rsidRPr="00F54A46" w14:paraId="4BC92274" w14:textId="77777777" w:rsidTr="003032DC">
        <w:trPr>
          <w:trHeight w:val="493"/>
        </w:trPr>
        <w:tc>
          <w:tcPr>
            <w:tcW w:w="22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0D77" w14:textId="77777777" w:rsidR="00CC5C6B" w:rsidRPr="00F54A46" w:rsidRDefault="00CC5C6B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6BF7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7DE4C57C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0F52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5B4D9E92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44582B" w:rsidRPr="00F54A46" w14:paraId="7D5F71DD" w14:textId="77777777" w:rsidTr="003032DC">
        <w:trPr>
          <w:trHeight w:val="493"/>
        </w:trPr>
        <w:tc>
          <w:tcPr>
            <w:tcW w:w="22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3B86B1" w14:textId="77777777" w:rsidR="00CC5C6B" w:rsidRPr="00F54A46" w:rsidRDefault="009A6FF1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Key words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B2A3D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5D803C67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A17E2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0192F220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44582B" w:rsidRPr="00F54A46" w14:paraId="05E9A40E" w14:textId="77777777" w:rsidTr="003032DC">
        <w:trPr>
          <w:trHeight w:val="493"/>
        </w:trPr>
        <w:tc>
          <w:tcPr>
            <w:tcW w:w="22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2CFD" w14:textId="77777777" w:rsidR="00CC5C6B" w:rsidRPr="00F54A46" w:rsidRDefault="00CC5C6B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AB51D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2F32CCCA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1E26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1F7C7D8F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44582B" w:rsidRPr="00F54A46" w14:paraId="4232F3CF" w14:textId="77777777" w:rsidTr="003032DC">
        <w:trPr>
          <w:trHeight w:val="103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75D0A" w14:textId="77777777" w:rsidR="00CC5C6B" w:rsidRPr="00F54A46" w:rsidRDefault="009A6FF1" w:rsidP="0044582B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Presentation style</w:t>
            </w:r>
          </w:p>
        </w:tc>
        <w:tc>
          <w:tcPr>
            <w:tcW w:w="7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92C11" w14:textId="77777777" w:rsidR="00CC5C6B" w:rsidRPr="00F54A46" w:rsidRDefault="009A6FF1">
            <w:pPr>
              <w:autoSpaceDE w:val="0"/>
              <w:autoSpaceDN w:val="0"/>
              <w:ind w:left="93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Please check</w:t>
            </w:r>
            <w:r w:rsidR="00C02C31">
              <w:rPr>
                <w:rFonts w:ascii="Arial" w:eastAsia="Osaka" w:hAnsi="Arial" w:cs="Arial" w:hint="eastAsia"/>
                <w:szCs w:val="24"/>
              </w:rPr>
              <w:t xml:space="preserve"> </w:t>
            </w:r>
            <w:proofErr w:type="gramStart"/>
            <w:r w:rsidR="00C02C31">
              <w:rPr>
                <w:rFonts w:ascii="Arial" w:eastAsia="Osaka" w:hAnsi="Arial" w:cs="Arial" w:hint="eastAsia"/>
                <w:szCs w:val="24"/>
              </w:rPr>
              <w:t xml:space="preserve">(  </w:t>
            </w:r>
            <w:proofErr w:type="gramEnd"/>
            <w:r w:rsidR="00C02C31">
              <w:rPr>
                <w:rFonts w:ascii="Arial" w:eastAsia="Osaka" w:hAnsi="Arial" w:cs="Arial" w:hint="eastAsia"/>
                <w:szCs w:val="24"/>
              </w:rPr>
              <w:t xml:space="preserve"> )</w:t>
            </w:r>
            <w:r w:rsidRPr="00F54A46">
              <w:rPr>
                <w:rFonts w:ascii="Arial" w:eastAsia="Osaka" w:hAnsi="Arial" w:cs="Arial"/>
                <w:szCs w:val="24"/>
              </w:rPr>
              <w:t xml:space="preserve"> and write</w:t>
            </w:r>
            <w:r w:rsidR="00C02C31">
              <w:rPr>
                <w:rFonts w:ascii="Arial" w:eastAsia="Osaka" w:hAnsi="Arial" w:cs="Arial" w:hint="eastAsia"/>
                <w:szCs w:val="24"/>
              </w:rPr>
              <w:t xml:space="preserve"> </w:t>
            </w:r>
            <w:r w:rsidR="00C02C31" w:rsidRPr="00C02C31">
              <w:rPr>
                <w:rFonts w:ascii="Arial" w:eastAsia="Osaka" w:hAnsi="Arial" w:cs="Arial" w:hint="eastAsia"/>
                <w:szCs w:val="24"/>
                <w:u w:val="single"/>
              </w:rPr>
              <w:t xml:space="preserve">     </w:t>
            </w:r>
          </w:p>
          <w:p w14:paraId="03AC3D27" w14:textId="77777777" w:rsidR="00CC5C6B" w:rsidRDefault="009A6FF1" w:rsidP="00C02C31">
            <w:pPr>
              <w:autoSpaceDE w:val="0"/>
              <w:autoSpaceDN w:val="0"/>
              <w:ind w:left="93"/>
              <w:rPr>
                <w:rFonts w:ascii="Arial" w:eastAsia="Osaka" w:hAnsi="Arial" w:cs="Arial"/>
                <w:szCs w:val="24"/>
                <w:u w:val="single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  <w:r w:rsidR="00C02C31">
              <w:rPr>
                <w:rFonts w:ascii="Arial" w:eastAsia="Osaka" w:hAnsi="Arial" w:cs="Arial" w:hint="eastAsia"/>
                <w:szCs w:val="24"/>
              </w:rPr>
              <w:t xml:space="preserve"> </w:t>
            </w:r>
            <w:proofErr w:type="gramStart"/>
            <w:r w:rsidR="00C02C31">
              <w:rPr>
                <w:rFonts w:ascii="Arial" w:eastAsia="Osaka" w:hAnsi="Arial" w:cs="Arial" w:hint="eastAsia"/>
                <w:szCs w:val="24"/>
              </w:rPr>
              <w:t xml:space="preserve">(  </w:t>
            </w:r>
            <w:proofErr w:type="gramEnd"/>
            <w:r w:rsidR="00C02C31">
              <w:rPr>
                <w:rFonts w:ascii="Arial" w:eastAsia="Osaka" w:hAnsi="Arial" w:cs="Arial" w:hint="eastAsia"/>
                <w:szCs w:val="24"/>
              </w:rPr>
              <w:t xml:space="preserve"> ) </w:t>
            </w:r>
            <w:r w:rsidRPr="00F54A46">
              <w:rPr>
                <w:rFonts w:ascii="Arial" w:eastAsia="Osaka" w:hAnsi="Arial" w:cs="Arial"/>
                <w:szCs w:val="24"/>
              </w:rPr>
              <w:t>USB memory stick</w:t>
            </w:r>
            <w:r w:rsidR="00C02C31">
              <w:rPr>
                <w:rFonts w:ascii="Arial" w:eastAsia="Osaka" w:hAnsi="Arial" w:cs="Arial" w:hint="eastAsia"/>
                <w:szCs w:val="24"/>
              </w:rPr>
              <w:t xml:space="preserve"> : </w:t>
            </w:r>
            <w:r w:rsidRPr="00F54A46">
              <w:rPr>
                <w:rFonts w:ascii="Arial" w:eastAsia="Osaka" w:hAnsi="Arial" w:cs="Arial"/>
                <w:szCs w:val="24"/>
              </w:rPr>
              <w:t>Windows</w:t>
            </w:r>
            <w:r w:rsidRPr="00C02C31">
              <w:rPr>
                <w:rFonts w:ascii="Arial" w:eastAsia="Osaka" w:hAnsi="Arial" w:cs="Arial"/>
                <w:szCs w:val="24"/>
                <w:u w:val="single"/>
              </w:rPr>
              <w:t xml:space="preserve">   </w:t>
            </w:r>
            <w:r w:rsidR="00C02C31" w:rsidRPr="00C02C31">
              <w:rPr>
                <w:rFonts w:ascii="Arial" w:eastAsia="Osaka" w:hAnsi="Arial" w:cs="Arial" w:hint="eastAsia"/>
                <w:szCs w:val="24"/>
                <w:u w:val="single"/>
              </w:rPr>
              <w:t xml:space="preserve"> </w:t>
            </w:r>
            <w:r w:rsidRPr="00C02C31">
              <w:rPr>
                <w:rFonts w:ascii="Arial" w:eastAsia="Osaka" w:hAnsi="Arial" w:cs="Arial"/>
                <w:szCs w:val="24"/>
              </w:rPr>
              <w:t xml:space="preserve"> </w:t>
            </w:r>
            <w:r w:rsidRPr="00F54A46">
              <w:rPr>
                <w:rFonts w:ascii="Arial" w:eastAsia="Osaka" w:hAnsi="Arial" w:cs="Arial"/>
                <w:szCs w:val="24"/>
              </w:rPr>
              <w:t xml:space="preserve">PowerPoint version </w:t>
            </w:r>
            <w:r w:rsidRPr="00F54A46">
              <w:rPr>
                <w:rFonts w:ascii="Arial" w:eastAsia="Osaka" w:hAnsi="Arial" w:cs="Arial"/>
                <w:szCs w:val="24"/>
                <w:u w:val="single"/>
              </w:rPr>
              <w:t xml:space="preserve">        </w:t>
            </w:r>
          </w:p>
          <w:p w14:paraId="01B2C4C2" w14:textId="77777777" w:rsidR="00C02C31" w:rsidRPr="00C02C31" w:rsidRDefault="00C02C31" w:rsidP="00C02C31">
            <w:pPr>
              <w:autoSpaceDE w:val="0"/>
              <w:autoSpaceDN w:val="0"/>
              <w:ind w:left="93"/>
              <w:rPr>
                <w:rFonts w:ascii="Arial" w:eastAsia="Osaka" w:hAnsi="Arial" w:cs="Arial"/>
                <w:szCs w:val="24"/>
              </w:rPr>
            </w:pPr>
            <w:r w:rsidRPr="00C02C31">
              <w:rPr>
                <w:rFonts w:ascii="Arial" w:eastAsia="Osaka" w:hAnsi="Arial" w:cs="Arial" w:hint="eastAsia"/>
                <w:szCs w:val="24"/>
              </w:rPr>
              <w:t xml:space="preserve">  </w:t>
            </w:r>
            <w:proofErr w:type="gramStart"/>
            <w:r>
              <w:rPr>
                <w:rFonts w:ascii="Arial" w:eastAsia="Osaka" w:hAnsi="Arial" w:cs="Arial" w:hint="eastAsia"/>
                <w:szCs w:val="24"/>
              </w:rPr>
              <w:t xml:space="preserve">(  </w:t>
            </w:r>
            <w:proofErr w:type="gramEnd"/>
            <w:r>
              <w:rPr>
                <w:rFonts w:ascii="Arial" w:eastAsia="Osaka" w:hAnsi="Arial" w:cs="Arial" w:hint="eastAsia"/>
                <w:szCs w:val="24"/>
              </w:rPr>
              <w:t xml:space="preserve"> ) </w:t>
            </w:r>
            <w:r w:rsidRPr="00C02C31">
              <w:rPr>
                <w:rFonts w:ascii="Arial" w:eastAsia="Osaka" w:hAnsi="Arial" w:cs="Arial" w:hint="eastAsia"/>
                <w:szCs w:val="24"/>
              </w:rPr>
              <w:t>Your PC</w:t>
            </w:r>
            <w:r>
              <w:rPr>
                <w:rFonts w:ascii="Arial" w:eastAsia="Osaka" w:hAnsi="Arial" w:cs="Arial" w:hint="eastAsia"/>
                <w:szCs w:val="24"/>
              </w:rPr>
              <w:t>: (   )</w:t>
            </w:r>
            <w:r w:rsidR="003032DC">
              <w:rPr>
                <w:rFonts w:ascii="Arial" w:eastAsia="Osaka" w:hAnsi="Arial" w:cs="Arial" w:hint="eastAsia"/>
                <w:szCs w:val="24"/>
              </w:rPr>
              <w:t xml:space="preserve"> </w:t>
            </w:r>
            <w:r>
              <w:rPr>
                <w:rFonts w:ascii="Arial" w:eastAsia="Osaka" w:hAnsi="Arial" w:cs="Arial" w:hint="eastAsia"/>
                <w:szCs w:val="24"/>
              </w:rPr>
              <w:t>Windows  or  (   )</w:t>
            </w:r>
            <w:r w:rsidR="003032DC">
              <w:rPr>
                <w:rFonts w:ascii="Arial" w:eastAsia="Osaka" w:hAnsi="Arial" w:cs="Arial" w:hint="eastAsia"/>
                <w:szCs w:val="24"/>
              </w:rPr>
              <w:t xml:space="preserve"> </w:t>
            </w:r>
            <w:r>
              <w:rPr>
                <w:rFonts w:ascii="Arial" w:eastAsia="Osaka" w:hAnsi="Arial" w:cs="Arial" w:hint="eastAsia"/>
                <w:szCs w:val="24"/>
              </w:rPr>
              <w:t xml:space="preserve">Mac </w:t>
            </w:r>
          </w:p>
        </w:tc>
      </w:tr>
      <w:tr w:rsidR="0044582B" w:rsidRPr="00F54A46" w14:paraId="50F4AAE0" w14:textId="77777777" w:rsidTr="003032DC">
        <w:trPr>
          <w:trHeight w:val="1039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21EC" w14:textId="77777777" w:rsidR="00CC5C6B" w:rsidRPr="00F54A46" w:rsidRDefault="009A6FF1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Corresponding author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1D6B" w14:textId="77777777" w:rsidR="00CC5C6B" w:rsidRPr="00F54A46" w:rsidRDefault="009A6FF1">
            <w:pPr>
              <w:autoSpaceDE w:val="0"/>
              <w:autoSpaceDN w:val="0"/>
              <w:ind w:left="93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Family name:</w:t>
            </w:r>
          </w:p>
          <w:p w14:paraId="5D8F8509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65EF8B13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  <w:tc>
          <w:tcPr>
            <w:tcW w:w="4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74BD1" w14:textId="77777777" w:rsidR="00CC5C6B" w:rsidRPr="00F54A46" w:rsidRDefault="009A6FF1">
            <w:pPr>
              <w:autoSpaceDE w:val="0"/>
              <w:autoSpaceDN w:val="0"/>
              <w:ind w:left="93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First name:</w:t>
            </w:r>
          </w:p>
          <w:p w14:paraId="5FE46AB0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58DDD301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44582B" w:rsidRPr="00F54A46" w14:paraId="388E63E5" w14:textId="77777777" w:rsidTr="003032DC">
        <w:trPr>
          <w:trHeight w:val="119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2139" w14:textId="77777777" w:rsidR="00CC5C6B" w:rsidRPr="00F54A46" w:rsidRDefault="009A6FF1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Institution</w:t>
            </w:r>
          </w:p>
        </w:tc>
        <w:tc>
          <w:tcPr>
            <w:tcW w:w="7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37D58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6F0C798C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4C9FF53B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2F8FBE90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44582B" w:rsidRPr="00F54A46" w14:paraId="27D61076" w14:textId="77777777" w:rsidTr="003032DC">
        <w:trPr>
          <w:trHeight w:val="78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B09E7" w14:textId="77777777" w:rsidR="00CC5C6B" w:rsidRPr="00F54A46" w:rsidRDefault="009A6FF1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Address</w:t>
            </w:r>
          </w:p>
        </w:tc>
        <w:tc>
          <w:tcPr>
            <w:tcW w:w="7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C838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0028FC5E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3F664477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515D6A6A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07C83CED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44582B" w:rsidRPr="00F54A46" w14:paraId="396E122D" w14:textId="77777777" w:rsidTr="003032DC">
        <w:trPr>
          <w:trHeight w:val="383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259D4" w14:textId="77777777" w:rsidR="00CC5C6B" w:rsidRPr="00F54A46" w:rsidRDefault="009A6FF1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Fax</w:t>
            </w:r>
          </w:p>
        </w:tc>
        <w:tc>
          <w:tcPr>
            <w:tcW w:w="7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077C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5D950858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44582B" w:rsidRPr="00F54A46" w14:paraId="782C7119" w14:textId="77777777" w:rsidTr="003032DC">
        <w:trPr>
          <w:trHeight w:val="392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C2C00" w14:textId="77777777" w:rsidR="00CC5C6B" w:rsidRPr="00F54A46" w:rsidRDefault="009A6FF1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>E-mail</w:t>
            </w:r>
          </w:p>
        </w:tc>
        <w:tc>
          <w:tcPr>
            <w:tcW w:w="7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EC2B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  <w:p w14:paraId="6CA1043C" w14:textId="77777777" w:rsidR="00CC5C6B" w:rsidRPr="00F54A46" w:rsidRDefault="009A6FF1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</w:p>
        </w:tc>
      </w:tr>
      <w:tr w:rsidR="00C02C31" w:rsidRPr="00F54A46" w14:paraId="0084025E" w14:textId="77777777" w:rsidTr="003032DC">
        <w:trPr>
          <w:trHeight w:val="727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BBD4C" w14:textId="77777777" w:rsidR="00C02C31" w:rsidRPr="00F54A46" w:rsidRDefault="00271A03" w:rsidP="00C82409">
            <w:pPr>
              <w:autoSpaceDE w:val="0"/>
              <w:autoSpaceDN w:val="0"/>
              <w:jc w:val="center"/>
              <w:rPr>
                <w:rFonts w:ascii="Arial" w:eastAsia="Osaka" w:hAnsi="Arial" w:cs="Arial"/>
                <w:szCs w:val="24"/>
              </w:rPr>
            </w:pPr>
            <w:r>
              <w:rPr>
                <w:rFonts w:ascii="Arial" w:eastAsia="Osaka" w:hAnsi="Arial" w:cs="Arial" w:hint="eastAsia"/>
                <w:szCs w:val="24"/>
              </w:rPr>
              <w:t>Banquet</w:t>
            </w:r>
          </w:p>
        </w:tc>
        <w:tc>
          <w:tcPr>
            <w:tcW w:w="7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9F821" w14:textId="77777777" w:rsidR="00C02C31" w:rsidRPr="00C2066E" w:rsidRDefault="00C02C31" w:rsidP="00C82409">
            <w:pPr>
              <w:autoSpaceDE w:val="0"/>
              <w:autoSpaceDN w:val="0"/>
              <w:rPr>
                <w:rFonts w:ascii="Arial" w:eastAsia="Osaka" w:hAnsi="Arial" w:cs="Arial"/>
                <w:color w:val="FF0000"/>
                <w:szCs w:val="24"/>
              </w:rPr>
            </w:pPr>
            <w:r w:rsidRPr="00F54A46">
              <w:rPr>
                <w:rFonts w:ascii="Arial" w:eastAsia="Osaka" w:hAnsi="Arial" w:cs="Arial"/>
                <w:szCs w:val="24"/>
              </w:rPr>
              <w:t xml:space="preserve"> </w:t>
            </w:r>
            <w:r w:rsidR="003032DC" w:rsidRPr="00C2066E">
              <w:rPr>
                <w:rFonts w:ascii="Arial" w:eastAsia="Osaka" w:hAnsi="Arial" w:cs="Arial" w:hint="eastAsia"/>
                <w:color w:val="FF0000"/>
                <w:szCs w:val="24"/>
              </w:rPr>
              <w:t>Please check</w:t>
            </w:r>
            <w:r w:rsidR="00271A03"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 if you plan to attend </w:t>
            </w:r>
            <w:proofErr w:type="gramStart"/>
            <w:r w:rsidR="00271A03"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(  </w:t>
            </w:r>
            <w:proofErr w:type="gramEnd"/>
            <w:r w:rsidR="00271A03"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   )</w:t>
            </w:r>
          </w:p>
          <w:p w14:paraId="24D0FCEE" w14:textId="60B4952E" w:rsidR="00C02C31" w:rsidRPr="003032DC" w:rsidRDefault="00271A03" w:rsidP="0073525C">
            <w:pPr>
              <w:autoSpaceDE w:val="0"/>
              <w:autoSpaceDN w:val="0"/>
              <w:rPr>
                <w:rFonts w:ascii="Arial" w:eastAsia="Osaka" w:hAnsi="Arial" w:cs="Arial"/>
                <w:szCs w:val="24"/>
              </w:rPr>
            </w:pPr>
            <w:r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  Attendan</w:t>
            </w:r>
            <w:r w:rsidR="003032DC" w:rsidRPr="00C2066E">
              <w:rPr>
                <w:rFonts w:ascii="Arial" w:eastAsia="Osaka" w:hAnsi="Arial" w:cs="Arial" w:hint="eastAsia"/>
                <w:color w:val="FF0000"/>
                <w:szCs w:val="24"/>
              </w:rPr>
              <w:t>ce</w:t>
            </w:r>
            <w:r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: </w:t>
            </w:r>
            <w:r w:rsidR="000261DC">
              <w:rPr>
                <w:rFonts w:ascii="Arial" w:eastAsia="Osaka" w:hAnsi="Arial" w:cs="Arial" w:hint="eastAsia"/>
                <w:color w:val="FF0000"/>
                <w:szCs w:val="24"/>
              </w:rPr>
              <w:t>8</w:t>
            </w:r>
            <w:r w:rsidRPr="00C2066E">
              <w:rPr>
                <w:rFonts w:ascii="Arial" w:eastAsia="Osaka" w:hAnsi="Arial" w:cs="Arial" w:hint="eastAsia"/>
                <w:color w:val="FF0000"/>
                <w:szCs w:val="24"/>
              </w:rPr>
              <w:t>,</w:t>
            </w:r>
            <w:r w:rsidR="000261DC">
              <w:rPr>
                <w:rFonts w:ascii="Arial" w:eastAsia="Osaka" w:hAnsi="Arial" w:cs="Arial" w:hint="eastAsia"/>
                <w:color w:val="FF0000"/>
                <w:szCs w:val="24"/>
              </w:rPr>
              <w:t>5</w:t>
            </w:r>
            <w:r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00 </w:t>
            </w:r>
            <w:proofErr w:type="gramStart"/>
            <w:r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Yen  </w:t>
            </w:r>
            <w:r w:rsidR="003032DC" w:rsidRPr="00C2066E">
              <w:rPr>
                <w:rFonts w:ascii="Arial" w:eastAsia="Osaka" w:hAnsi="Arial" w:cs="Arial" w:hint="eastAsia"/>
                <w:color w:val="FF0000"/>
                <w:szCs w:val="24"/>
              </w:rPr>
              <w:t>Student</w:t>
            </w:r>
            <w:proofErr w:type="gramEnd"/>
            <w:r w:rsidR="003032DC"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: </w:t>
            </w:r>
            <w:r w:rsidR="00924C7C">
              <w:rPr>
                <w:rFonts w:ascii="Arial" w:eastAsia="Osaka" w:hAnsi="Arial" w:cs="Arial" w:hint="eastAsia"/>
                <w:color w:val="FF0000"/>
                <w:szCs w:val="24"/>
              </w:rPr>
              <w:t>5</w:t>
            </w:r>
            <w:r w:rsidR="000261DC">
              <w:rPr>
                <w:rFonts w:ascii="Arial" w:eastAsia="Osaka" w:hAnsi="Arial" w:cs="Arial" w:hint="eastAsia"/>
                <w:color w:val="FF0000"/>
                <w:szCs w:val="24"/>
              </w:rPr>
              <w:t>,</w:t>
            </w:r>
            <w:r w:rsidR="003032DC" w:rsidRPr="005F2BE7">
              <w:rPr>
                <w:rFonts w:ascii="Arial" w:eastAsia="Osaka" w:hAnsi="Arial" w:cs="Arial" w:hint="eastAsia"/>
                <w:color w:val="FF0000"/>
                <w:szCs w:val="24"/>
              </w:rPr>
              <w:t>00</w:t>
            </w:r>
            <w:r w:rsidR="000261DC">
              <w:rPr>
                <w:rFonts w:ascii="Arial" w:eastAsia="Osaka" w:hAnsi="Arial" w:cs="Arial" w:hint="eastAsia"/>
                <w:color w:val="FF0000"/>
                <w:szCs w:val="24"/>
              </w:rPr>
              <w:t>0</w:t>
            </w:r>
            <w:r w:rsidR="003032DC"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 Yen</w:t>
            </w:r>
            <w:r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 </w:t>
            </w:r>
            <w:r w:rsidR="003032DC" w:rsidRPr="00C2066E">
              <w:rPr>
                <w:rFonts w:ascii="Arial" w:eastAsia="Osaka" w:hAnsi="Arial" w:cs="Arial" w:hint="eastAsia"/>
                <w:color w:val="FF0000"/>
                <w:szCs w:val="24"/>
              </w:rPr>
              <w:t xml:space="preserve"> </w:t>
            </w:r>
            <w:r w:rsidRPr="00C2066E">
              <w:rPr>
                <w:rFonts w:ascii="Arial" w:eastAsia="Osaka" w:hAnsi="Arial" w:cs="Arial" w:hint="eastAsia"/>
                <w:color w:val="FF0000"/>
                <w:szCs w:val="24"/>
              </w:rPr>
              <w:t>(attendance is optional)</w:t>
            </w:r>
          </w:p>
        </w:tc>
      </w:tr>
    </w:tbl>
    <w:p w14:paraId="635B83B3" w14:textId="77777777" w:rsidR="00CC5C6B" w:rsidRPr="00A76681" w:rsidRDefault="009A6FF1" w:rsidP="00C02C31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Times New Roman" w:eastAsia="Osaka" w:hAnsi="Times New Roman" w:cs="Arial"/>
          <w:sz w:val="28"/>
        </w:rPr>
      </w:pPr>
      <w:r w:rsidRPr="00F54A46">
        <w:rPr>
          <w:rFonts w:ascii="Arial" w:eastAsia="Osaka" w:hAnsi="Arial" w:cs="Arial"/>
          <w:color w:val="FF0000"/>
          <w:sz w:val="28"/>
        </w:rPr>
        <w:br w:type="page"/>
      </w:r>
      <w:r w:rsidRPr="00A76681">
        <w:rPr>
          <w:rFonts w:ascii="Times New Roman" w:eastAsia="Osaka" w:hAnsi="Times New Roman" w:cs="Arial"/>
          <w:sz w:val="28"/>
        </w:rPr>
        <w:lastRenderedPageBreak/>
        <w:t xml:space="preserve"> &lt;Abstract Title</w:t>
      </w:r>
      <w:r w:rsidRPr="00A76681">
        <w:rPr>
          <w:rFonts w:ascii="Times New Roman" w:eastAsia="Osaka" w:hAnsi="Times New Roman" w:cs="Arial"/>
          <w:sz w:val="28"/>
        </w:rPr>
        <w:t>：</w:t>
      </w:r>
      <w:r w:rsidRPr="00A76681">
        <w:rPr>
          <w:rFonts w:ascii="Times New Roman" w:eastAsia="Osaka" w:hAnsi="Times New Roman" w:cs="Arial"/>
          <w:sz w:val="28"/>
        </w:rPr>
        <w:t>Times New Roman, 14 points&gt;</w:t>
      </w:r>
    </w:p>
    <w:p w14:paraId="48D842AB" w14:textId="77777777" w:rsidR="00CC5C6B" w:rsidRPr="00A76681" w:rsidRDefault="009A6FF1">
      <w:pPr>
        <w:spacing w:line="400" w:lineRule="exact"/>
        <w:rPr>
          <w:rFonts w:ascii="Times New Roman" w:eastAsia="Osaka" w:hAnsi="Times New Roman" w:cs="Arial"/>
          <w:color w:val="0000FF"/>
          <w:sz w:val="28"/>
        </w:rPr>
      </w:pPr>
      <w:r w:rsidRPr="00A76681">
        <w:rPr>
          <w:rFonts w:ascii="Times New Roman" w:eastAsia="Osaka" w:hAnsi="Times New Roman" w:cs="Arial"/>
          <w:color w:val="0000FF"/>
          <w:sz w:val="28"/>
        </w:rPr>
        <w:t xml:space="preserve"> </w:t>
      </w:r>
    </w:p>
    <w:p w14:paraId="2B827ADB" w14:textId="77777777" w:rsidR="00CC5C6B" w:rsidRPr="00A76681" w:rsidRDefault="009A6FF1">
      <w:pPr>
        <w:spacing w:line="400" w:lineRule="exact"/>
        <w:rPr>
          <w:rFonts w:ascii="Times New Roman" w:eastAsia="Osaka" w:hAnsi="Times New Roman" w:cs="Arial"/>
          <w:color w:val="0000FF"/>
          <w:sz w:val="28"/>
        </w:rPr>
      </w:pPr>
      <w:r w:rsidRPr="00A76681">
        <w:rPr>
          <w:rFonts w:ascii="Times New Roman" w:eastAsia="Osaka" w:hAnsi="Times New Roman" w:cs="Arial"/>
          <w:color w:val="0000FF"/>
          <w:sz w:val="28"/>
        </w:rPr>
        <w:t xml:space="preserve"> </w:t>
      </w:r>
    </w:p>
    <w:p w14:paraId="47AFEA24" w14:textId="77777777" w:rsidR="00CC5C6B" w:rsidRPr="00A76681" w:rsidRDefault="009A6FF1">
      <w:pPr>
        <w:spacing w:line="400" w:lineRule="exact"/>
        <w:rPr>
          <w:rFonts w:ascii="Times New Roman" w:eastAsia="Osaka" w:hAnsi="Times New Roman" w:cs="Arial"/>
          <w:sz w:val="22"/>
        </w:rPr>
      </w:pPr>
      <w:r w:rsidRPr="00A76681">
        <w:rPr>
          <w:rFonts w:ascii="Times New Roman" w:eastAsia="Osaka" w:hAnsi="Times New Roman" w:cs="Arial"/>
          <w:sz w:val="22"/>
        </w:rPr>
        <w:t>&lt;Authors and Institutions</w:t>
      </w:r>
      <w:r w:rsidRPr="00A76681">
        <w:rPr>
          <w:rFonts w:ascii="Times New Roman" w:eastAsia="Osaka" w:hAnsi="Times New Roman" w:cs="Arial"/>
          <w:sz w:val="22"/>
        </w:rPr>
        <w:t>：</w:t>
      </w:r>
      <w:r w:rsidRPr="00A76681">
        <w:rPr>
          <w:rFonts w:ascii="Times New Roman" w:eastAsia="Osaka" w:hAnsi="Times New Roman" w:cs="Arial"/>
          <w:sz w:val="22"/>
        </w:rPr>
        <w:t>Times New Roman, 11 points&gt;</w:t>
      </w:r>
    </w:p>
    <w:p w14:paraId="42B644F7" w14:textId="77777777" w:rsidR="00CC5C6B" w:rsidRPr="00A76681" w:rsidRDefault="009A6FF1">
      <w:pPr>
        <w:spacing w:line="400" w:lineRule="exact"/>
        <w:rPr>
          <w:rFonts w:ascii="Times New Roman" w:eastAsia="Osaka" w:hAnsi="Times New Roman" w:cs="Arial"/>
          <w:sz w:val="22"/>
        </w:rPr>
      </w:pPr>
      <w:r w:rsidRPr="00A76681">
        <w:rPr>
          <w:rFonts w:ascii="Times New Roman" w:eastAsia="Osaka" w:hAnsi="Times New Roman" w:cs="Arial"/>
          <w:sz w:val="22"/>
        </w:rPr>
        <w:t xml:space="preserve"> </w:t>
      </w:r>
    </w:p>
    <w:p w14:paraId="6580820F" w14:textId="77777777" w:rsidR="00CC5C6B" w:rsidRPr="00A76681" w:rsidRDefault="009A6FF1">
      <w:pPr>
        <w:spacing w:line="400" w:lineRule="exact"/>
        <w:rPr>
          <w:rFonts w:ascii="Times New Roman" w:eastAsia="Osaka" w:hAnsi="Times New Roman" w:cs="Arial"/>
          <w:sz w:val="22"/>
        </w:rPr>
      </w:pPr>
      <w:r w:rsidRPr="00A76681">
        <w:rPr>
          <w:rFonts w:ascii="Times New Roman" w:eastAsia="Osaka" w:hAnsi="Times New Roman" w:cs="Arial"/>
          <w:sz w:val="22"/>
        </w:rPr>
        <w:t xml:space="preserve"> </w:t>
      </w:r>
    </w:p>
    <w:p w14:paraId="0E0A5A7C" w14:textId="77777777" w:rsidR="00CC5C6B" w:rsidRPr="00A76681" w:rsidRDefault="009A6FF1">
      <w:pPr>
        <w:spacing w:line="400" w:lineRule="exact"/>
        <w:rPr>
          <w:rFonts w:ascii="Times New Roman" w:eastAsia="Osaka" w:hAnsi="Times New Roman" w:cs="Arial"/>
          <w:sz w:val="22"/>
        </w:rPr>
      </w:pPr>
      <w:r w:rsidRPr="00A76681">
        <w:rPr>
          <w:rFonts w:ascii="Times New Roman" w:eastAsia="Osaka" w:hAnsi="Times New Roman" w:cs="Arial"/>
          <w:sz w:val="22"/>
        </w:rPr>
        <w:t>&lt;Abstract</w:t>
      </w:r>
      <w:r w:rsidRPr="00A76681">
        <w:rPr>
          <w:rFonts w:ascii="Times New Roman" w:eastAsia="Osaka" w:hAnsi="Times New Roman" w:cs="Arial"/>
          <w:sz w:val="22"/>
        </w:rPr>
        <w:t>：</w:t>
      </w:r>
      <w:r w:rsidRPr="00A76681">
        <w:rPr>
          <w:rFonts w:ascii="Times New Roman" w:eastAsia="Osaka" w:hAnsi="Times New Roman" w:cs="Arial"/>
          <w:sz w:val="22"/>
        </w:rPr>
        <w:t>Times New Roman, 11 points&gt;</w:t>
      </w:r>
    </w:p>
    <w:p w14:paraId="3E3E0324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b/>
          <w:kern w:val="0"/>
          <w:sz w:val="22"/>
        </w:rPr>
      </w:pPr>
      <w:r w:rsidRPr="00F54A46">
        <w:rPr>
          <w:rFonts w:ascii="Arial" w:eastAsia="Osaka" w:hAnsi="Arial" w:cs="Arial"/>
          <w:b/>
          <w:sz w:val="22"/>
        </w:rPr>
        <w:t xml:space="preserve">[Introduction] </w:t>
      </w:r>
    </w:p>
    <w:p w14:paraId="6C0B497A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kern w:val="0"/>
          <w:sz w:val="22"/>
        </w:rPr>
      </w:pPr>
      <w:r w:rsidRPr="00A76681">
        <w:rPr>
          <w:rFonts w:ascii="Times New Roman" w:eastAsia="Osaka" w:hAnsi="Times New Roman" w:cs="Arial"/>
          <w:kern w:val="0"/>
          <w:sz w:val="22"/>
        </w:rPr>
        <w:t xml:space="preserve"> </w:t>
      </w:r>
    </w:p>
    <w:p w14:paraId="080EBF84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kern w:val="0"/>
          <w:sz w:val="22"/>
        </w:rPr>
      </w:pPr>
      <w:r w:rsidRPr="00A76681">
        <w:rPr>
          <w:rFonts w:ascii="Times New Roman" w:eastAsia="Osaka" w:hAnsi="Times New Roman" w:cs="Arial"/>
          <w:kern w:val="0"/>
          <w:sz w:val="22"/>
        </w:rPr>
        <w:t xml:space="preserve"> </w:t>
      </w:r>
    </w:p>
    <w:p w14:paraId="38D5D789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b/>
          <w:kern w:val="0"/>
          <w:sz w:val="22"/>
        </w:rPr>
      </w:pPr>
      <w:r w:rsidRPr="00F54A46">
        <w:rPr>
          <w:rFonts w:ascii="Arial" w:eastAsia="Osaka" w:hAnsi="Arial" w:cs="Arial"/>
          <w:b/>
          <w:sz w:val="22"/>
        </w:rPr>
        <w:t xml:space="preserve">[Methods] </w:t>
      </w:r>
    </w:p>
    <w:p w14:paraId="7EBA7F87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kern w:val="0"/>
          <w:sz w:val="22"/>
        </w:rPr>
      </w:pPr>
      <w:r w:rsidRPr="00A76681">
        <w:rPr>
          <w:rFonts w:ascii="Times New Roman" w:eastAsia="Osaka" w:hAnsi="Times New Roman" w:cs="Arial"/>
          <w:kern w:val="0"/>
          <w:sz w:val="22"/>
        </w:rPr>
        <w:t xml:space="preserve"> </w:t>
      </w:r>
    </w:p>
    <w:p w14:paraId="53BB594D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color w:val="000000"/>
          <w:kern w:val="0"/>
          <w:sz w:val="22"/>
        </w:rPr>
      </w:pPr>
      <w:r w:rsidRPr="00A76681">
        <w:rPr>
          <w:rFonts w:ascii="Times New Roman" w:eastAsia="Osaka" w:hAnsi="Times New Roman" w:cs="Arial"/>
          <w:color w:val="000000"/>
          <w:kern w:val="0"/>
          <w:sz w:val="22"/>
        </w:rPr>
        <w:t xml:space="preserve"> </w:t>
      </w:r>
    </w:p>
    <w:p w14:paraId="555DB12B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b/>
          <w:color w:val="000000"/>
          <w:kern w:val="0"/>
          <w:sz w:val="22"/>
        </w:rPr>
      </w:pPr>
      <w:r w:rsidRPr="00F54A46">
        <w:rPr>
          <w:rFonts w:ascii="Arial" w:eastAsia="Osaka" w:hAnsi="Arial" w:cs="Arial"/>
          <w:b/>
          <w:sz w:val="22"/>
        </w:rPr>
        <w:t xml:space="preserve">[Results] </w:t>
      </w:r>
    </w:p>
    <w:p w14:paraId="0662A26E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color w:val="000000"/>
          <w:kern w:val="0"/>
          <w:sz w:val="22"/>
        </w:rPr>
      </w:pPr>
      <w:r w:rsidRPr="00A76681">
        <w:rPr>
          <w:rFonts w:ascii="Times New Roman" w:eastAsia="Osaka" w:hAnsi="Times New Roman" w:cs="Arial"/>
          <w:color w:val="000000"/>
          <w:kern w:val="0"/>
          <w:sz w:val="22"/>
        </w:rPr>
        <w:t xml:space="preserve"> </w:t>
      </w:r>
    </w:p>
    <w:p w14:paraId="10FE0758" w14:textId="77777777" w:rsidR="00CC5C6B" w:rsidRPr="00A76681" w:rsidRDefault="00CC5C6B">
      <w:pPr>
        <w:spacing w:line="320" w:lineRule="exact"/>
        <w:jc w:val="left"/>
        <w:rPr>
          <w:rFonts w:ascii="Times New Roman" w:eastAsia="Osaka" w:hAnsi="Times New Roman" w:cs="Arial"/>
          <w:color w:val="000000"/>
          <w:kern w:val="0"/>
          <w:sz w:val="22"/>
        </w:rPr>
      </w:pPr>
    </w:p>
    <w:p w14:paraId="7C6C62FA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b/>
          <w:color w:val="000000"/>
          <w:kern w:val="0"/>
          <w:sz w:val="22"/>
        </w:rPr>
      </w:pPr>
      <w:r w:rsidRPr="00F54A46">
        <w:rPr>
          <w:rFonts w:ascii="Arial" w:eastAsia="Osaka" w:hAnsi="Arial" w:cs="Arial"/>
          <w:b/>
          <w:sz w:val="22"/>
        </w:rPr>
        <w:t xml:space="preserve">[Discussion] </w:t>
      </w:r>
    </w:p>
    <w:p w14:paraId="651E10DF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color w:val="000000"/>
          <w:kern w:val="0"/>
          <w:sz w:val="22"/>
        </w:rPr>
      </w:pPr>
      <w:r w:rsidRPr="00A76681">
        <w:rPr>
          <w:rFonts w:ascii="Times New Roman" w:eastAsia="Osaka" w:hAnsi="Times New Roman" w:cs="Arial"/>
          <w:color w:val="000000"/>
          <w:kern w:val="0"/>
          <w:sz w:val="22"/>
        </w:rPr>
        <w:t xml:space="preserve"> </w:t>
      </w:r>
    </w:p>
    <w:p w14:paraId="4D7A252F" w14:textId="77777777" w:rsidR="00CC5C6B" w:rsidRPr="00A76681" w:rsidRDefault="009A6FF1">
      <w:pPr>
        <w:spacing w:line="320" w:lineRule="exact"/>
        <w:jc w:val="left"/>
        <w:rPr>
          <w:rFonts w:ascii="Times New Roman" w:eastAsia="Osaka" w:hAnsi="Times New Roman" w:cs="Arial"/>
          <w:color w:val="000000"/>
          <w:sz w:val="22"/>
        </w:rPr>
      </w:pPr>
      <w:r w:rsidRPr="00A76681">
        <w:rPr>
          <w:rFonts w:ascii="Times New Roman" w:eastAsia="Osaka" w:hAnsi="Times New Roman" w:cs="Arial"/>
          <w:color w:val="000000"/>
          <w:sz w:val="22"/>
        </w:rPr>
        <w:t xml:space="preserve"> </w:t>
      </w:r>
    </w:p>
    <w:p w14:paraId="61F164AC" w14:textId="77777777" w:rsidR="00CC5C6B" w:rsidRPr="00A76681" w:rsidRDefault="009A6FF1">
      <w:pPr>
        <w:spacing w:line="360" w:lineRule="exact"/>
        <w:rPr>
          <w:rFonts w:ascii="Times New Roman" w:hAnsi="Times New Roman" w:cs="Arial"/>
          <w:sz w:val="22"/>
        </w:rPr>
      </w:pPr>
      <w:r w:rsidRPr="00A76681">
        <w:rPr>
          <w:rFonts w:ascii="Times New Roman" w:eastAsia="Osaka" w:hAnsi="Times New Roman" w:cs="Arial"/>
          <w:sz w:val="22"/>
        </w:rPr>
        <w:t xml:space="preserve"> </w:t>
      </w:r>
    </w:p>
    <w:sectPr w:rsidR="00CC5C6B" w:rsidRPr="00A76681" w:rsidSect="00907AC7">
      <w:headerReference w:type="default" r:id="rId7"/>
      <w:type w:val="continuous"/>
      <w:pgSz w:w="11906" w:h="16838" w:code="9"/>
      <w:pgMar w:top="1588" w:right="1134" w:bottom="1304" w:left="1418" w:header="851" w:footer="992" w:gutter="0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8E3D8" w14:textId="77777777" w:rsidR="00513809" w:rsidRDefault="00513809" w:rsidP="0044582B">
      <w:r>
        <w:separator/>
      </w:r>
    </w:p>
  </w:endnote>
  <w:endnote w:type="continuationSeparator" w:id="0">
    <w:p w14:paraId="125920AA" w14:textId="77777777" w:rsidR="00513809" w:rsidRDefault="00513809" w:rsidP="0044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??????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swiss"/>
    <w:pitch w:val="variable"/>
    <w:sig w:usb0="00000001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1803D" w14:textId="77777777" w:rsidR="00513809" w:rsidRDefault="00513809" w:rsidP="0044582B">
      <w:r>
        <w:separator/>
      </w:r>
    </w:p>
  </w:footnote>
  <w:footnote w:type="continuationSeparator" w:id="0">
    <w:p w14:paraId="0E6E4C09" w14:textId="77777777" w:rsidR="00513809" w:rsidRDefault="00513809" w:rsidP="00445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D47E" w14:textId="77777777" w:rsidR="00CC5C6B" w:rsidRDefault="009A6FF1">
    <w:pPr>
      <w:pStyle w:val="a4"/>
      <w:rPr>
        <w:sz w:val="18"/>
      </w:rPr>
    </w:pPr>
    <w:r>
      <w:rPr>
        <w:rFonts w:hint="eastAsia"/>
        <w:b/>
        <w:color w:val="FF0000"/>
        <w:sz w:val="28"/>
      </w:rPr>
      <w:t xml:space="preserve">　　　　　</w:t>
    </w:r>
  </w:p>
  <w:p w14:paraId="0BB4E42E" w14:textId="77777777" w:rsidR="00CC5C6B" w:rsidRDefault="00CC5C6B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80"/>
        </w:tabs>
        <w:ind w:left="280" w:hanging="280"/>
      </w:pPr>
      <w:rPr>
        <w:rFonts w:ascii="Times New Roman" w:eastAsia="細明朝体" w:hAnsi="Times New Roman" w:hint="default"/>
        <w:sz w:val="22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6" w15:restartNumberingAfterBreak="0">
    <w:nsid w:val="080140FE"/>
    <w:multiLevelType w:val="hybridMultilevel"/>
    <w:tmpl w:val="B8FAD966"/>
    <w:lvl w:ilvl="0" w:tplc="515CC6B0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F582FCF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83227E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98CD6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B8C202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AE06DF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6B203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72CE96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EE4250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345719214">
    <w:abstractNumId w:val="0"/>
  </w:num>
  <w:num w:numId="2" w16cid:durableId="147671999">
    <w:abstractNumId w:val="1"/>
  </w:num>
  <w:num w:numId="3" w16cid:durableId="332340413">
    <w:abstractNumId w:val="2"/>
  </w:num>
  <w:num w:numId="4" w16cid:durableId="1477646931">
    <w:abstractNumId w:val="0"/>
  </w:num>
  <w:num w:numId="5" w16cid:durableId="2135708743">
    <w:abstractNumId w:val="1"/>
  </w:num>
  <w:num w:numId="6" w16cid:durableId="438187212">
    <w:abstractNumId w:val="0"/>
  </w:num>
  <w:num w:numId="7" w16cid:durableId="1024096766">
    <w:abstractNumId w:val="1"/>
  </w:num>
  <w:num w:numId="8" w16cid:durableId="1775974894">
    <w:abstractNumId w:val="2"/>
  </w:num>
  <w:num w:numId="9" w16cid:durableId="1879312088">
    <w:abstractNumId w:val="3"/>
  </w:num>
  <w:num w:numId="10" w16cid:durableId="1419251710">
    <w:abstractNumId w:val="4"/>
  </w:num>
  <w:num w:numId="11" w16cid:durableId="1305542828">
    <w:abstractNumId w:val="5"/>
  </w:num>
  <w:num w:numId="12" w16cid:durableId="509955825">
    <w:abstractNumId w:val="0"/>
  </w:num>
  <w:num w:numId="13" w16cid:durableId="1473712439">
    <w:abstractNumId w:val="1"/>
  </w:num>
  <w:num w:numId="14" w16cid:durableId="1230578595">
    <w:abstractNumId w:val="6"/>
  </w:num>
  <w:num w:numId="15" w16cid:durableId="60535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A44"/>
    <w:rsid w:val="000261DC"/>
    <w:rsid w:val="001833E3"/>
    <w:rsid w:val="001B753B"/>
    <w:rsid w:val="002026E2"/>
    <w:rsid w:val="00271A03"/>
    <w:rsid w:val="002A7014"/>
    <w:rsid w:val="003032DC"/>
    <w:rsid w:val="00364795"/>
    <w:rsid w:val="00426A44"/>
    <w:rsid w:val="00431EEB"/>
    <w:rsid w:val="004C00F8"/>
    <w:rsid w:val="004C63F1"/>
    <w:rsid w:val="004F2283"/>
    <w:rsid w:val="00513809"/>
    <w:rsid w:val="005231E7"/>
    <w:rsid w:val="005B6D54"/>
    <w:rsid w:val="005E4D42"/>
    <w:rsid w:val="005F2BE7"/>
    <w:rsid w:val="006B4426"/>
    <w:rsid w:val="0073525C"/>
    <w:rsid w:val="00751393"/>
    <w:rsid w:val="009074EC"/>
    <w:rsid w:val="00907AC7"/>
    <w:rsid w:val="00924C7C"/>
    <w:rsid w:val="009A6FF1"/>
    <w:rsid w:val="00AD67A5"/>
    <w:rsid w:val="00AE141C"/>
    <w:rsid w:val="00AE2708"/>
    <w:rsid w:val="00C02C31"/>
    <w:rsid w:val="00C2066E"/>
    <w:rsid w:val="00C47D72"/>
    <w:rsid w:val="00CA5176"/>
    <w:rsid w:val="00CC5C6B"/>
    <w:rsid w:val="00D31984"/>
    <w:rsid w:val="00DA2945"/>
    <w:rsid w:val="00DA69A2"/>
    <w:rsid w:val="00E31EC8"/>
    <w:rsid w:val="00E5255D"/>
    <w:rsid w:val="00E54C45"/>
    <w:rsid w:val="00F72990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B774F3"/>
  <w15:docId w15:val="{06F9EED9-5833-4EFF-A5B5-3B5BF354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3F1"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qFormat/>
    <w:rsid w:val="004C63F1"/>
    <w:pPr>
      <w:keepNext/>
      <w:autoSpaceDE w:val="0"/>
      <w:autoSpaceDN w:val="0"/>
      <w:jc w:val="center"/>
      <w:outlineLvl w:val="0"/>
    </w:pPr>
    <w:rPr>
      <w:rFonts w:ascii="Arial" w:eastAsia="ＭＳ 明朝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4C63F1"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4C63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C63F1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4C63F1"/>
    <w:pPr>
      <w:adjustRightInd w:val="0"/>
      <w:textAlignment w:val="baseline"/>
    </w:pPr>
    <w:rPr>
      <w:rFonts w:ascii="平成明朝" w:hAnsi="Century"/>
      <w:b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厚生科学研究費補助金　（特定疾患対策研究事業）</vt:lpstr>
      <vt:lpstr>厚生科学研究費補助金　（特定疾患対策研究事業）</vt:lpstr>
    </vt:vector>
  </TitlesOfParts>
  <Company>Shinshu Univ.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厚生科学研究費補助金　（特定疾患対策研究事業）</dc:title>
  <dc:subject/>
  <dc:creator>Takahiko Tokuda</dc:creator>
  <cp:keywords/>
  <cp:lastModifiedBy>印刷 成進社</cp:lastModifiedBy>
  <cp:revision>13</cp:revision>
  <cp:lastPrinted>2006-03-08T04:34:00Z</cp:lastPrinted>
  <dcterms:created xsi:type="dcterms:W3CDTF">2018-02-16T12:29:00Z</dcterms:created>
  <dcterms:modified xsi:type="dcterms:W3CDTF">2025-03-27T02:58:00Z</dcterms:modified>
</cp:coreProperties>
</file>